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3A999AC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2362C76" w14:textId="5DE401A0" w:rsidR="00856C35" w:rsidRDefault="00AD06F4" w:rsidP="00856C35">
            <w:r>
              <w:rPr>
                <w:noProof/>
              </w:rPr>
              <w:drawing>
                <wp:inline distT="0" distB="0" distL="0" distR="0" wp14:anchorId="0F1F3B88" wp14:editId="40A75504">
                  <wp:extent cx="1578056" cy="336567"/>
                  <wp:effectExtent l="0" t="0" r="3175" b="6350"/>
                  <wp:docPr id="19781353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135386" name="Picture 197813538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056" cy="33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63547857" w14:textId="26EDBE32" w:rsidR="00856C35" w:rsidRDefault="00AD06F4" w:rsidP="00856C35">
            <w:pPr>
              <w:pStyle w:val="CompanyName"/>
            </w:pPr>
            <w:r>
              <w:t>Assistenza Healthcare Management</w:t>
            </w:r>
          </w:p>
        </w:tc>
      </w:tr>
    </w:tbl>
    <w:p w14:paraId="31D32007" w14:textId="77777777" w:rsidR="00467865" w:rsidRPr="00275BB5" w:rsidRDefault="00856C35" w:rsidP="00856C35">
      <w:pPr>
        <w:pStyle w:val="Heading1"/>
      </w:pPr>
      <w:r>
        <w:t>Employment Application</w:t>
      </w:r>
    </w:p>
    <w:p w14:paraId="0B8089A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EA52A1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D2EA995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22C9D0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490346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0B3876F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037D59E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90ACE9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5F44BEF" w14:textId="77777777" w:rsidTr="00FF1313">
        <w:tc>
          <w:tcPr>
            <w:tcW w:w="1081" w:type="dxa"/>
          </w:tcPr>
          <w:p w14:paraId="614B7729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7274773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8ECBB4E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CDA5F7A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008D9162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20F09B5" w14:textId="77777777" w:rsidR="00856C35" w:rsidRPr="009C220D" w:rsidRDefault="00856C35" w:rsidP="00856C35"/>
        </w:tc>
      </w:tr>
    </w:tbl>
    <w:p w14:paraId="2811D35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EFCC48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EE556F8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4F4641EF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55C3F7F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46CA896" w14:textId="77777777" w:rsidTr="00FF1313">
        <w:tc>
          <w:tcPr>
            <w:tcW w:w="1081" w:type="dxa"/>
          </w:tcPr>
          <w:p w14:paraId="520C3D44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A974BD2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9448344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478C570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D12211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DF2E3BB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A176E6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FF2330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99BE7A2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D33831C" w14:textId="77777777" w:rsidTr="00FF1313">
        <w:trPr>
          <w:trHeight w:val="288"/>
        </w:trPr>
        <w:tc>
          <w:tcPr>
            <w:tcW w:w="1081" w:type="dxa"/>
          </w:tcPr>
          <w:p w14:paraId="4B8D71FC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C5AB494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ECE580D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D14ACBD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7C39A8B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66C901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B09F1E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793311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44CE51CF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A255CF9" w14:textId="77777777" w:rsidR="00841645" w:rsidRPr="009C220D" w:rsidRDefault="00841645" w:rsidP="00440CD8">
            <w:pPr>
              <w:pStyle w:val="FieldText"/>
            </w:pPr>
          </w:p>
        </w:tc>
      </w:tr>
    </w:tbl>
    <w:p w14:paraId="4DE01E0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6572E90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29EC559F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A9D8A41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38CDC31E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8C33821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044D28DA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F24E506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04618C5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080A124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2D513880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1FF15301" w14:textId="77777777" w:rsidR="00DE7FB7" w:rsidRPr="009C220D" w:rsidRDefault="00DE7FB7" w:rsidP="00083002">
            <w:pPr>
              <w:pStyle w:val="FieldText"/>
            </w:pPr>
          </w:p>
        </w:tc>
      </w:tr>
    </w:tbl>
    <w:p w14:paraId="056CCBA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5A0C89E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9CD5135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14B1370C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D998433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3571854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F11B14E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44CBDAFF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B9D446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B56D0A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0C8E91D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47CFD4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2E12E38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68A8913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5AF2A2D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4BF1D76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7E1D9E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E70FE9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FE4670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58519F3B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E5687E7" w14:textId="77777777" w:rsidR="009C220D" w:rsidRPr="009C220D" w:rsidRDefault="009C220D" w:rsidP="00617C65">
            <w:pPr>
              <w:pStyle w:val="FieldText"/>
            </w:pPr>
          </w:p>
        </w:tc>
      </w:tr>
    </w:tbl>
    <w:p w14:paraId="25D7E53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3FD3EF6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6804617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620DD08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7057B4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857EB8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FF44B0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79EE237A" w14:textId="77777777" w:rsidR="009C220D" w:rsidRPr="005114CE" w:rsidRDefault="009C220D" w:rsidP="00682C69"/>
        </w:tc>
      </w:tr>
    </w:tbl>
    <w:p w14:paraId="4094852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3AE1F4C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1CC52C98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34C8D9F" w14:textId="77777777" w:rsidR="000F2DF4" w:rsidRPr="009C220D" w:rsidRDefault="000F2DF4" w:rsidP="00617C65">
            <w:pPr>
              <w:pStyle w:val="FieldText"/>
            </w:pPr>
          </w:p>
        </w:tc>
      </w:tr>
    </w:tbl>
    <w:p w14:paraId="0977BB2E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5B938A7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1547B1F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10442E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B88892B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002EEE5" w14:textId="77777777" w:rsidR="000F2DF4" w:rsidRPr="005114CE" w:rsidRDefault="000F2DF4" w:rsidP="00617C65">
            <w:pPr>
              <w:pStyle w:val="FieldText"/>
            </w:pPr>
          </w:p>
        </w:tc>
      </w:tr>
    </w:tbl>
    <w:p w14:paraId="4634488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789CF7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5ECE631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EBB53B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387C429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A7D3E9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1D6538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64F893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44F994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CB94AA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B71080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A4D28CA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D22B516" w14:textId="77777777" w:rsidR="00250014" w:rsidRPr="005114CE" w:rsidRDefault="00250014" w:rsidP="00617C65">
            <w:pPr>
              <w:pStyle w:val="FieldText"/>
            </w:pPr>
          </w:p>
        </w:tc>
      </w:tr>
    </w:tbl>
    <w:p w14:paraId="4CE8736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1B3952C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C9FFD3B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0C2667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CE2FA77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AAF8976" w14:textId="77777777" w:rsidR="000F2DF4" w:rsidRPr="005114CE" w:rsidRDefault="000F2DF4" w:rsidP="00617C65">
            <w:pPr>
              <w:pStyle w:val="FieldText"/>
            </w:pPr>
          </w:p>
        </w:tc>
      </w:tr>
    </w:tbl>
    <w:p w14:paraId="012A61A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D8D902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1F0518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B7575E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439D306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961636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83002B3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4E4460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4601CF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6440B1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B69751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7BF2052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A47BF96" w14:textId="77777777" w:rsidR="00250014" w:rsidRPr="005114CE" w:rsidRDefault="00250014" w:rsidP="00617C65">
            <w:pPr>
              <w:pStyle w:val="FieldText"/>
            </w:pPr>
          </w:p>
        </w:tc>
      </w:tr>
    </w:tbl>
    <w:p w14:paraId="3ADFAD3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2204462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203EADF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B563E15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16989A00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7758BAD4" w14:textId="77777777" w:rsidR="002A2510" w:rsidRPr="005114CE" w:rsidRDefault="002A2510" w:rsidP="00617C65">
            <w:pPr>
              <w:pStyle w:val="FieldText"/>
            </w:pPr>
          </w:p>
        </w:tc>
      </w:tr>
    </w:tbl>
    <w:p w14:paraId="19036E9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70CEF7B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33B5F0A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5DDAB5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4038B7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70B148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1F202C68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0545AB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F27E1A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808F46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A95BFE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DEF031D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5574A6D" w14:textId="77777777" w:rsidR="00250014" w:rsidRPr="005114CE" w:rsidRDefault="00250014" w:rsidP="00617C65">
            <w:pPr>
              <w:pStyle w:val="FieldText"/>
            </w:pPr>
          </w:p>
        </w:tc>
      </w:tr>
    </w:tbl>
    <w:p w14:paraId="4F02D3B8" w14:textId="77777777" w:rsidR="00330050" w:rsidRDefault="00330050" w:rsidP="00330050">
      <w:pPr>
        <w:pStyle w:val="Heading2"/>
      </w:pPr>
      <w:r>
        <w:t>References</w:t>
      </w:r>
    </w:p>
    <w:p w14:paraId="3A810D64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5FB3BDE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3EB7D1D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C2B757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A4604FD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B3A1E92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D524619" w14:textId="77777777" w:rsidTr="00BD103E">
        <w:trPr>
          <w:trHeight w:val="360"/>
        </w:trPr>
        <w:tc>
          <w:tcPr>
            <w:tcW w:w="1072" w:type="dxa"/>
          </w:tcPr>
          <w:p w14:paraId="0D88175D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8F50E3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C2F6678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17AC131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E3D6780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85809FE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484381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F692DB0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10A968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C8D9567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B864A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FA3BA0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CE449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2B0C8F" w14:textId="77777777" w:rsidR="00D55AFA" w:rsidRDefault="00D55AFA" w:rsidP="00330050"/>
        </w:tc>
      </w:tr>
      <w:tr w:rsidR="000F2DF4" w:rsidRPr="005114CE" w14:paraId="715EC0F9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EA966E2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3DCDD7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B29179D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27BC5C4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57EDC5B6" w14:textId="77777777" w:rsidTr="00BD103E">
        <w:trPr>
          <w:trHeight w:val="360"/>
        </w:trPr>
        <w:tc>
          <w:tcPr>
            <w:tcW w:w="1072" w:type="dxa"/>
          </w:tcPr>
          <w:p w14:paraId="5B1E095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A5841D1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16E1BD27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224CEB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4830FD0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7C6B826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D936C42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BAD13BE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9DB2BED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FFCA21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6734BC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5EBF3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D9FC7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B83601" w14:textId="77777777" w:rsidR="00D55AFA" w:rsidRDefault="00D55AFA" w:rsidP="00330050"/>
        </w:tc>
      </w:tr>
      <w:tr w:rsidR="000D2539" w:rsidRPr="005114CE" w14:paraId="5E863247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9E37BD7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712AA0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2113D29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642257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6B99E7D" w14:textId="77777777" w:rsidTr="00BD103E">
        <w:trPr>
          <w:trHeight w:val="360"/>
        </w:trPr>
        <w:tc>
          <w:tcPr>
            <w:tcW w:w="1072" w:type="dxa"/>
          </w:tcPr>
          <w:p w14:paraId="5D43C35B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BAA53A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2058D09E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A47FCC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36D2E6AE" w14:textId="77777777" w:rsidTr="00BD103E">
        <w:trPr>
          <w:trHeight w:val="360"/>
        </w:trPr>
        <w:tc>
          <w:tcPr>
            <w:tcW w:w="1072" w:type="dxa"/>
          </w:tcPr>
          <w:p w14:paraId="1A01D15E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2C9C037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0DFD93F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69E0281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53E8768E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DD1BDA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818FB28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167F1A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BADFEB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D10852C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E7D1DBF" w14:textId="77777777" w:rsidTr="00BD103E">
        <w:trPr>
          <w:trHeight w:val="360"/>
        </w:trPr>
        <w:tc>
          <w:tcPr>
            <w:tcW w:w="1072" w:type="dxa"/>
          </w:tcPr>
          <w:p w14:paraId="32659340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DCEC11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FD243BA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07D3593" w14:textId="77777777" w:rsidR="000D2539" w:rsidRPr="009C220D" w:rsidRDefault="000D2539" w:rsidP="0014663E">
            <w:pPr>
              <w:pStyle w:val="FieldText"/>
            </w:pPr>
          </w:p>
        </w:tc>
      </w:tr>
    </w:tbl>
    <w:p w14:paraId="40EAFDF5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6369C18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21D641E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C968AA6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651BB2E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886820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B36B709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D18971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B32F07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20C9889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C4133C5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C6BDB52" w14:textId="77777777" w:rsidR="000D2539" w:rsidRPr="009C220D" w:rsidRDefault="000D2539" w:rsidP="0014663E">
            <w:pPr>
              <w:pStyle w:val="FieldText"/>
            </w:pPr>
          </w:p>
        </w:tc>
      </w:tr>
    </w:tbl>
    <w:p w14:paraId="6E8A04B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1015F1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FE39D9F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A22BEF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4205F522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999F18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21D43352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4C191C0" w14:textId="77777777" w:rsidR="000D2539" w:rsidRPr="009C220D" w:rsidRDefault="000D2539" w:rsidP="0014663E">
            <w:pPr>
              <w:pStyle w:val="FieldText"/>
            </w:pPr>
          </w:p>
        </w:tc>
      </w:tr>
    </w:tbl>
    <w:p w14:paraId="5CAA0E95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7334FDD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2FE5581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222F480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20ACD03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367B5E5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CB9E8C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3252623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5F2F56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2FB9F30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A16CC2E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7A3CF15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24C58AE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70A10887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BC9933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4E2940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912923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E3CFA0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CD104AC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BA61FD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9AD2E66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3D9D8E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7629ADE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CDBE9D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F15937E" w14:textId="77777777" w:rsidTr="00BD103E">
        <w:trPr>
          <w:trHeight w:val="360"/>
        </w:trPr>
        <w:tc>
          <w:tcPr>
            <w:tcW w:w="1072" w:type="dxa"/>
          </w:tcPr>
          <w:p w14:paraId="3F1F5896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0964D2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11AC922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BA2C969" w14:textId="77777777" w:rsidR="00BC07E3" w:rsidRPr="009C220D" w:rsidRDefault="00BC07E3" w:rsidP="00BC07E3">
            <w:pPr>
              <w:pStyle w:val="FieldText"/>
            </w:pPr>
          </w:p>
        </w:tc>
      </w:tr>
    </w:tbl>
    <w:p w14:paraId="39C8142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6B8192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BB9EBAB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692CE3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8FF1989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D835DA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3ACDB69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96A1BC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FA8C22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DEF1CC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82E4B96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3166A0C" w14:textId="77777777" w:rsidR="00BC07E3" w:rsidRPr="009C220D" w:rsidRDefault="00BC07E3" w:rsidP="00BC07E3">
            <w:pPr>
              <w:pStyle w:val="FieldText"/>
            </w:pPr>
          </w:p>
        </w:tc>
      </w:tr>
    </w:tbl>
    <w:p w14:paraId="693111D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78056E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A86E48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3FA3DC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220C53F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E3BE67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B044DE7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F2D4A18" w14:textId="77777777" w:rsidR="00BC07E3" w:rsidRPr="009C220D" w:rsidRDefault="00BC07E3" w:rsidP="00BC07E3">
            <w:pPr>
              <w:pStyle w:val="FieldText"/>
            </w:pPr>
          </w:p>
        </w:tc>
      </w:tr>
    </w:tbl>
    <w:p w14:paraId="2191DF9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DB0457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43C56C2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9D950A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0F8F4F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9DA3B5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42428E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A417EF5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5B8658AE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E658C25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28BE3DD6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556FEC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578EF7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1E2027E1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04DF81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FF3EF6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1F612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DFADE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2A6A0D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10086A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D75BB4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89ED58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0729F77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85C88F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6FCCB79" w14:textId="77777777" w:rsidTr="00BD103E">
        <w:trPr>
          <w:trHeight w:val="360"/>
        </w:trPr>
        <w:tc>
          <w:tcPr>
            <w:tcW w:w="1072" w:type="dxa"/>
          </w:tcPr>
          <w:p w14:paraId="3C39F98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727641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D36FC2D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1752AEF" w14:textId="77777777" w:rsidR="00BC07E3" w:rsidRPr="009C220D" w:rsidRDefault="00BC07E3" w:rsidP="00BC07E3">
            <w:pPr>
              <w:pStyle w:val="FieldText"/>
            </w:pPr>
          </w:p>
        </w:tc>
      </w:tr>
    </w:tbl>
    <w:p w14:paraId="4B16A0B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F2922A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E20A2C9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511E11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9F53B06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FE61ED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6A39C06C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497D09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822D0D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B67323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AB3554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CDA3D1C" w14:textId="77777777" w:rsidR="00BC07E3" w:rsidRPr="009C220D" w:rsidRDefault="00BC07E3" w:rsidP="00BC07E3">
            <w:pPr>
              <w:pStyle w:val="FieldText"/>
            </w:pPr>
          </w:p>
        </w:tc>
      </w:tr>
    </w:tbl>
    <w:p w14:paraId="60FF2A8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291D6A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810154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C0D052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A8BAA7E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B18913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888DFE6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602555F" w14:textId="77777777" w:rsidR="00BC07E3" w:rsidRPr="009C220D" w:rsidRDefault="00BC07E3" w:rsidP="00BC07E3">
            <w:pPr>
              <w:pStyle w:val="FieldText"/>
            </w:pPr>
          </w:p>
        </w:tc>
      </w:tr>
    </w:tbl>
    <w:p w14:paraId="5FE5C1C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0C7647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C46DC5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58087B2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EE27C1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1BEB88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CB9BB6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C58412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C66A62F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1A7EC3B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090261AC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3B69C798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641AF054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882A5BF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471D8B6B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37A6B9A" w14:textId="77777777" w:rsidR="000D2539" w:rsidRPr="009C220D" w:rsidRDefault="000D2539" w:rsidP="00902964">
            <w:pPr>
              <w:pStyle w:val="FieldText"/>
            </w:pPr>
          </w:p>
        </w:tc>
      </w:tr>
    </w:tbl>
    <w:p w14:paraId="0C273C5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2C36854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5842AEEB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113D5AFF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79D89225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046B8769" w14:textId="77777777" w:rsidR="000D2539" w:rsidRPr="009C220D" w:rsidRDefault="000D2539" w:rsidP="00902964">
            <w:pPr>
              <w:pStyle w:val="FieldText"/>
            </w:pPr>
          </w:p>
        </w:tc>
      </w:tr>
    </w:tbl>
    <w:p w14:paraId="42A3251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5CBBD9E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07D1F331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C6B5580" w14:textId="77777777" w:rsidR="000D2539" w:rsidRPr="009C220D" w:rsidRDefault="000D2539" w:rsidP="00902964">
            <w:pPr>
              <w:pStyle w:val="FieldText"/>
            </w:pPr>
          </w:p>
        </w:tc>
      </w:tr>
    </w:tbl>
    <w:p w14:paraId="2DA35AEB" w14:textId="77777777" w:rsidR="00871876" w:rsidRDefault="00871876" w:rsidP="00871876">
      <w:pPr>
        <w:pStyle w:val="Heading2"/>
      </w:pPr>
      <w:r w:rsidRPr="009C220D">
        <w:t>Disclaimer and Signature</w:t>
      </w:r>
    </w:p>
    <w:p w14:paraId="6EE3C7B4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3713888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7D9B08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99281DD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48CC790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7D0B5B4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2CD7A4CA" w14:textId="77777777" w:rsidR="000D2539" w:rsidRPr="005114CE" w:rsidRDefault="000D2539" w:rsidP="00682C69">
            <w:pPr>
              <w:pStyle w:val="FieldText"/>
            </w:pPr>
          </w:p>
        </w:tc>
      </w:tr>
    </w:tbl>
    <w:p w14:paraId="2555E809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1C96" w14:textId="77777777" w:rsidR="006953DA" w:rsidRDefault="006953DA" w:rsidP="00176E67">
      <w:r>
        <w:separator/>
      </w:r>
    </w:p>
  </w:endnote>
  <w:endnote w:type="continuationSeparator" w:id="0">
    <w:p w14:paraId="714A030E" w14:textId="77777777" w:rsidR="006953DA" w:rsidRDefault="006953D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74153D73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FCB3F" w14:textId="77777777" w:rsidR="006953DA" w:rsidRDefault="006953DA" w:rsidP="00176E67">
      <w:r>
        <w:separator/>
      </w:r>
    </w:p>
  </w:footnote>
  <w:footnote w:type="continuationSeparator" w:id="0">
    <w:p w14:paraId="103F74A3" w14:textId="77777777" w:rsidR="006953DA" w:rsidRDefault="006953D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3882288">
    <w:abstractNumId w:val="9"/>
  </w:num>
  <w:num w:numId="2" w16cid:durableId="513763454">
    <w:abstractNumId w:val="7"/>
  </w:num>
  <w:num w:numId="3" w16cid:durableId="1636257679">
    <w:abstractNumId w:val="6"/>
  </w:num>
  <w:num w:numId="4" w16cid:durableId="1841307148">
    <w:abstractNumId w:val="5"/>
  </w:num>
  <w:num w:numId="5" w16cid:durableId="1890142883">
    <w:abstractNumId w:val="4"/>
  </w:num>
  <w:num w:numId="6" w16cid:durableId="488912612">
    <w:abstractNumId w:val="8"/>
  </w:num>
  <w:num w:numId="7" w16cid:durableId="2024041709">
    <w:abstractNumId w:val="3"/>
  </w:num>
  <w:num w:numId="8" w16cid:durableId="1351222993">
    <w:abstractNumId w:val="2"/>
  </w:num>
  <w:num w:numId="9" w16cid:durableId="1972008080">
    <w:abstractNumId w:val="1"/>
  </w:num>
  <w:num w:numId="10" w16cid:durableId="191254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F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953DA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D06F4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7DC17D1"/>
  <w15:docId w15:val="{E6BA07AB-D072-4434-ACCA-A492689B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59p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Jennifer Vince</dc:creator>
  <cp:lastModifiedBy>Jennifer Vince</cp:lastModifiedBy>
  <cp:revision>1</cp:revision>
  <cp:lastPrinted>2002-05-23T18:14:00Z</cp:lastPrinted>
  <dcterms:created xsi:type="dcterms:W3CDTF">2023-06-13T16:59:00Z</dcterms:created>
  <dcterms:modified xsi:type="dcterms:W3CDTF">2023-06-13T17:00:00Z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